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455F7" w14:textId="18F29DCD" w:rsidR="0023686C" w:rsidRDefault="00663436" w:rsidP="00E638D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3E42C" wp14:editId="780D8311">
                <wp:simplePos x="0" y="0"/>
                <wp:positionH relativeFrom="column">
                  <wp:posOffset>4782820</wp:posOffset>
                </wp:positionH>
                <wp:positionV relativeFrom="paragraph">
                  <wp:posOffset>-348615</wp:posOffset>
                </wp:positionV>
                <wp:extent cx="1977155" cy="1958225"/>
                <wp:effectExtent l="0" t="0" r="0" b="0"/>
                <wp:wrapNone/>
                <wp:docPr id="1327999112" name="Star: 8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1393">
                          <a:off x="0" y="0"/>
                          <a:ext cx="1977155" cy="1958225"/>
                        </a:xfrm>
                        <a:prstGeom prst="star8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C4227B" w14:textId="3DA62142" w:rsidR="00812059" w:rsidRPr="00812059" w:rsidRDefault="00812059" w:rsidP="00812059">
                            <w:pPr>
                              <w:jc w:val="center"/>
                              <w:rPr>
                                <w:rFonts w:ascii="Amasis MT Pro Black" w:hAnsi="Amasis MT Pro Black" w:cs="Aharon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masis MT Pro Black" w:hAnsi="Amasis MT Pro Black" w:cs="Aharon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One funded place </w:t>
                            </w:r>
                            <w:r w:rsidR="00DF5845">
                              <w:rPr>
                                <w:rFonts w:ascii="Amasis MT Pro Black" w:hAnsi="Amasis MT Pro Black" w:cs="Aharon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 school*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3E42C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Star: 8 Points 3" o:spid="_x0000_s1026" type="#_x0000_t58" style="position:absolute;left:0;text-align:left;margin-left:376.6pt;margin-top:-27.45pt;width:155.7pt;height:154.2pt;rotation:191298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" adj="2700" fillcolor="yellow" strokecolor="windowText" strokeweight="1pt">
                <v:textbox>
                  <w:txbxContent>
                    <w:p w14:paraId="0DC4227B" w14:textId="3DA62142" w:rsidR="00812059" w:rsidRPr="00812059" w:rsidRDefault="00812059" w:rsidP="00812059">
                      <w:pPr>
                        <w:jc w:val="center"/>
                        <w:rPr>
                          <w:rFonts w:ascii="Amasis MT Pro Black" w:hAnsi="Amasis MT Pro Black" w:cs="Aharon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masis MT Pro Black" w:hAnsi="Amasis MT Pro Black" w:cs="Aharon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One funded place </w:t>
                      </w:r>
                      <w:r w:rsidR="00DF5845">
                        <w:rPr>
                          <w:rFonts w:ascii="Amasis MT Pro Black" w:hAnsi="Amasis MT Pro Black" w:cs="Aharon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 school*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283CC" wp14:editId="15B316C3">
                <wp:simplePos x="0" y="0"/>
                <wp:positionH relativeFrom="column">
                  <wp:posOffset>-302260</wp:posOffset>
                </wp:positionH>
                <wp:positionV relativeFrom="paragraph">
                  <wp:posOffset>85090</wp:posOffset>
                </wp:positionV>
                <wp:extent cx="1977155" cy="1958225"/>
                <wp:effectExtent l="0" t="0" r="0" b="0"/>
                <wp:wrapNone/>
                <wp:docPr id="1772565858" name="Star: 8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6059">
                          <a:off x="0" y="0"/>
                          <a:ext cx="1977155" cy="1958225"/>
                        </a:xfrm>
                        <a:prstGeom prst="star8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C0671" w14:textId="75384DED" w:rsidR="00666BBD" w:rsidRPr="00812059" w:rsidRDefault="00861BD3" w:rsidP="003E2D85">
                            <w:pPr>
                              <w:jc w:val="center"/>
                              <w:rPr>
                                <w:rFonts w:ascii="Amasis MT Pro Black" w:hAnsi="Amasis MT Pro Black" w:cs="Aharon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059">
                              <w:rPr>
                                <w:rFonts w:ascii="Amasis MT Pro Black" w:hAnsi="Amasis MT Pro Black" w:cs="Aharon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Supported by SACRE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83CC" id="_x0000_s1027" type="#_x0000_t58" style="position:absolute;left:0;text-align:left;margin-left:-23.8pt;margin-top:6.7pt;width:155.7pt;height:154.2pt;rotation:-130410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" adj="2700" fillcolor="yellow" strokecolor="black [3213]" strokeweight="1pt">
                <v:textbox>
                  <w:txbxContent>
                    <w:p w14:paraId="363C0671" w14:textId="75384DED" w:rsidR="00666BBD" w:rsidRPr="00812059" w:rsidRDefault="00861BD3" w:rsidP="003E2D85">
                      <w:pPr>
                        <w:jc w:val="center"/>
                        <w:rPr>
                          <w:rFonts w:ascii="Amasis MT Pro Black" w:hAnsi="Amasis MT Pro Black" w:cs="Aharon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059">
                        <w:rPr>
                          <w:rFonts w:ascii="Amasis MT Pro Black" w:hAnsi="Amasis MT Pro Black" w:cs="Aharon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Supported by SACRE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5A09A" wp14:editId="68B3A5C6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5648445" cy="4218972"/>
                <wp:effectExtent l="0" t="0" r="28575" b="10160"/>
                <wp:wrapNone/>
                <wp:docPr id="45377052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445" cy="4218972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11C6C" w14:textId="77777777" w:rsidR="00F13421" w:rsidRPr="00F13421" w:rsidRDefault="00F13421" w:rsidP="00F13421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1342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Pan-Berkshire Locally Agreed Syllabus for RE 2025-2030</w:t>
                            </w:r>
                          </w:p>
                          <w:p w14:paraId="24FC3B38" w14:textId="4E872486" w:rsidR="00F13421" w:rsidRPr="00F13421" w:rsidRDefault="00206E88" w:rsidP="00F13421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FREE </w:t>
                            </w:r>
                            <w:r w:rsidR="00F13421" w:rsidRPr="00F1342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Teacher Training and Launch</w:t>
                            </w:r>
                          </w:p>
                          <w:p w14:paraId="7B78A0F7" w14:textId="77777777" w:rsidR="00F13421" w:rsidRPr="00F13421" w:rsidRDefault="00F13421" w:rsidP="00F13421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1342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27</w:t>
                            </w:r>
                            <w:r w:rsidRPr="00F13421">
                              <w:rPr>
                                <w:b/>
                                <w:bCs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F1342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March 2025 2 – 6pm</w:t>
                            </w:r>
                          </w:p>
                          <w:p w14:paraId="5DC42AD3" w14:textId="77777777" w:rsidR="00F13421" w:rsidRDefault="00F13421" w:rsidP="00F13421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1342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Crowne Plaza Hotel, Winnersh Triangle, Reading RG41 5TS</w:t>
                            </w:r>
                          </w:p>
                          <w:p w14:paraId="15A2AD5D" w14:textId="1CE18B40" w:rsidR="00206E88" w:rsidRPr="00F13421" w:rsidRDefault="00206E88" w:rsidP="00F13421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</w:t>
                            </w:r>
                          </w:p>
                          <w:p w14:paraId="7AE3DECA" w14:textId="77777777" w:rsidR="00F13421" w:rsidRPr="00F13421" w:rsidRDefault="00F13421" w:rsidP="00F1342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2D6DFA3" w14:textId="77777777" w:rsidR="00F13421" w:rsidRPr="00F13421" w:rsidRDefault="00F13421" w:rsidP="00F134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E5A09A" id="Oval 1" o:spid="_x0000_s1028" style="position:absolute;left:0;text-align:left;margin-left:0;margin-top:18.5pt;width:444.75pt;height:332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" fillcolor="#59a9f2 [1940]" strokecolor="#02101d [484]" strokeweight="1pt">
                <v:stroke joinstyle="miter"/>
                <v:textbox>
                  <w:txbxContent>
                    <w:p w14:paraId="47911C6C" w14:textId="77777777" w:rsidR="00F13421" w:rsidRPr="00F13421" w:rsidRDefault="00F13421" w:rsidP="00F13421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13421">
                        <w:rPr>
                          <w:b/>
                          <w:bCs/>
                          <w:sz w:val="44"/>
                          <w:szCs w:val="44"/>
                        </w:rPr>
                        <w:t>Pan-Berkshire Locally Agreed Syllabus for RE 2025-2030</w:t>
                      </w:r>
                    </w:p>
                    <w:p w14:paraId="24FC3B38" w14:textId="4E872486" w:rsidR="00F13421" w:rsidRPr="00F13421" w:rsidRDefault="00206E88" w:rsidP="00F13421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FREE </w:t>
                      </w:r>
                      <w:r w:rsidR="00F13421" w:rsidRPr="00F13421">
                        <w:rPr>
                          <w:b/>
                          <w:bCs/>
                          <w:sz w:val="44"/>
                          <w:szCs w:val="44"/>
                        </w:rPr>
                        <w:t>Teacher Training and Launch</w:t>
                      </w:r>
                    </w:p>
                    <w:p w14:paraId="7B78A0F7" w14:textId="77777777" w:rsidR="00F13421" w:rsidRPr="00F13421" w:rsidRDefault="00F13421" w:rsidP="00F13421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13421">
                        <w:rPr>
                          <w:b/>
                          <w:bCs/>
                          <w:sz w:val="44"/>
                          <w:szCs w:val="44"/>
                        </w:rPr>
                        <w:t>27</w:t>
                      </w:r>
                      <w:r w:rsidRPr="00F13421">
                        <w:rPr>
                          <w:b/>
                          <w:bCs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F13421">
                        <w:rPr>
                          <w:b/>
                          <w:bCs/>
                          <w:sz w:val="44"/>
                          <w:szCs w:val="44"/>
                        </w:rPr>
                        <w:t xml:space="preserve"> March 2025 2 – 6pm</w:t>
                      </w:r>
                    </w:p>
                    <w:p w14:paraId="5DC42AD3" w14:textId="77777777" w:rsidR="00F13421" w:rsidRDefault="00F13421" w:rsidP="00F13421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13421">
                        <w:rPr>
                          <w:b/>
                          <w:bCs/>
                          <w:sz w:val="44"/>
                          <w:szCs w:val="44"/>
                        </w:rPr>
                        <w:t>Crowne Plaza Hotel, Winnersh Triangle, Reading RG41 5TS</w:t>
                      </w:r>
                    </w:p>
                    <w:p w14:paraId="15A2AD5D" w14:textId="1CE18B40" w:rsidR="00206E88" w:rsidRPr="00F13421" w:rsidRDefault="00206E88" w:rsidP="00F13421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F</w:t>
                      </w:r>
                    </w:p>
                    <w:p w14:paraId="7AE3DECA" w14:textId="77777777" w:rsidR="00F13421" w:rsidRPr="00F13421" w:rsidRDefault="00F13421" w:rsidP="00F1342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2D6DFA3" w14:textId="77777777" w:rsidR="00F13421" w:rsidRPr="00F13421" w:rsidRDefault="00F13421" w:rsidP="00F134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D6614E0" w14:textId="77777777" w:rsidR="00A4460A" w:rsidRDefault="00A4460A" w:rsidP="00E638D6">
      <w:pPr>
        <w:jc w:val="center"/>
        <w:rPr>
          <w:sz w:val="24"/>
          <w:szCs w:val="24"/>
        </w:rPr>
      </w:pPr>
    </w:p>
    <w:p w14:paraId="2EA6457A" w14:textId="77777777" w:rsidR="00C9395A" w:rsidRDefault="00C9395A" w:rsidP="00E638D6">
      <w:pPr>
        <w:jc w:val="center"/>
        <w:rPr>
          <w:sz w:val="24"/>
          <w:szCs w:val="24"/>
        </w:rPr>
      </w:pPr>
    </w:p>
    <w:p w14:paraId="70C33F60" w14:textId="77777777" w:rsidR="00C9395A" w:rsidRDefault="00C9395A" w:rsidP="00E638D6">
      <w:pPr>
        <w:jc w:val="center"/>
        <w:rPr>
          <w:sz w:val="24"/>
          <w:szCs w:val="24"/>
        </w:rPr>
      </w:pPr>
    </w:p>
    <w:p w14:paraId="3198E0A3" w14:textId="77777777" w:rsidR="00C9395A" w:rsidRDefault="00C9395A" w:rsidP="00E638D6">
      <w:pPr>
        <w:jc w:val="center"/>
        <w:rPr>
          <w:sz w:val="24"/>
          <w:szCs w:val="24"/>
        </w:rPr>
      </w:pPr>
    </w:p>
    <w:p w14:paraId="6F1E2F29" w14:textId="77777777" w:rsidR="00C9395A" w:rsidRDefault="00C9395A" w:rsidP="00E638D6">
      <w:pPr>
        <w:jc w:val="center"/>
        <w:rPr>
          <w:sz w:val="24"/>
          <w:szCs w:val="24"/>
        </w:rPr>
      </w:pPr>
    </w:p>
    <w:p w14:paraId="5E176937" w14:textId="77777777" w:rsidR="00C9395A" w:rsidRDefault="00C9395A" w:rsidP="00E638D6">
      <w:pPr>
        <w:jc w:val="center"/>
        <w:rPr>
          <w:sz w:val="24"/>
          <w:szCs w:val="24"/>
        </w:rPr>
      </w:pPr>
    </w:p>
    <w:p w14:paraId="12E11911" w14:textId="77777777" w:rsidR="00C9395A" w:rsidRDefault="00C9395A" w:rsidP="00E638D6">
      <w:pPr>
        <w:jc w:val="center"/>
        <w:rPr>
          <w:sz w:val="24"/>
          <w:szCs w:val="24"/>
        </w:rPr>
      </w:pPr>
    </w:p>
    <w:p w14:paraId="5F7CF6D5" w14:textId="77777777" w:rsidR="00C9395A" w:rsidRDefault="00C9395A" w:rsidP="00E638D6">
      <w:pPr>
        <w:jc w:val="center"/>
        <w:rPr>
          <w:sz w:val="24"/>
          <w:szCs w:val="24"/>
        </w:rPr>
      </w:pPr>
    </w:p>
    <w:p w14:paraId="692035A9" w14:textId="77777777" w:rsidR="00C9395A" w:rsidRDefault="00C9395A" w:rsidP="00E638D6">
      <w:pPr>
        <w:jc w:val="center"/>
        <w:rPr>
          <w:sz w:val="24"/>
          <w:szCs w:val="24"/>
        </w:rPr>
      </w:pPr>
    </w:p>
    <w:p w14:paraId="04DDC27B" w14:textId="77777777" w:rsidR="00C9395A" w:rsidRDefault="00C9395A" w:rsidP="00E638D6">
      <w:pPr>
        <w:jc w:val="center"/>
        <w:rPr>
          <w:sz w:val="24"/>
          <w:szCs w:val="24"/>
        </w:rPr>
      </w:pPr>
    </w:p>
    <w:p w14:paraId="5EBF8BCE" w14:textId="691C171D" w:rsidR="00C9395A" w:rsidRDefault="00C9395A" w:rsidP="00DB7BC0">
      <w:pPr>
        <w:tabs>
          <w:tab w:val="left" w:pos="8148"/>
        </w:tabs>
        <w:jc w:val="right"/>
        <w:rPr>
          <w:sz w:val="24"/>
          <w:szCs w:val="24"/>
        </w:rPr>
      </w:pPr>
    </w:p>
    <w:p w14:paraId="7AD47416" w14:textId="33518D9A" w:rsidR="00C9395A" w:rsidRDefault="00C9395A" w:rsidP="00E638D6">
      <w:pPr>
        <w:jc w:val="center"/>
        <w:rPr>
          <w:sz w:val="24"/>
          <w:szCs w:val="24"/>
        </w:rPr>
      </w:pPr>
    </w:p>
    <w:p w14:paraId="4DCAF666" w14:textId="77777777" w:rsidR="00DF5304" w:rsidRPr="00DF5304" w:rsidRDefault="00DF5304" w:rsidP="00DF5304">
      <w:pPr>
        <w:spacing w:before="0" w:after="120" w:line="240" w:lineRule="auto"/>
        <w:jc w:val="center"/>
      </w:pPr>
    </w:p>
    <w:p w14:paraId="2EB8A292" w14:textId="08E4D4F8" w:rsidR="00C9395A" w:rsidRPr="003E2F8E" w:rsidRDefault="0026012E" w:rsidP="00206E88">
      <w:pPr>
        <w:jc w:val="center"/>
        <w:rPr>
          <w:sz w:val="30"/>
          <w:szCs w:val="30"/>
        </w:rPr>
      </w:pPr>
      <w:r w:rsidRPr="003E2F8E">
        <w:rPr>
          <w:sz w:val="30"/>
          <w:szCs w:val="30"/>
        </w:rPr>
        <w:t xml:space="preserve">The </w:t>
      </w:r>
      <w:r w:rsidR="00E04494" w:rsidRPr="003E2F8E">
        <w:rPr>
          <w:sz w:val="30"/>
          <w:szCs w:val="30"/>
        </w:rPr>
        <w:t xml:space="preserve">programme </w:t>
      </w:r>
      <w:r w:rsidRPr="003E2F8E">
        <w:rPr>
          <w:sz w:val="30"/>
          <w:szCs w:val="30"/>
        </w:rPr>
        <w:t>will include</w:t>
      </w:r>
      <w:r w:rsidR="00E04494" w:rsidRPr="003E2F8E">
        <w:rPr>
          <w:sz w:val="30"/>
          <w:szCs w:val="30"/>
        </w:rPr>
        <w:t>:</w:t>
      </w:r>
    </w:p>
    <w:p w14:paraId="079D06F8" w14:textId="13A7CE26" w:rsidR="00F30254" w:rsidRPr="003E2F8E" w:rsidRDefault="00F30254" w:rsidP="00206E88">
      <w:pPr>
        <w:tabs>
          <w:tab w:val="left" w:pos="465"/>
          <w:tab w:val="center" w:pos="4513"/>
        </w:tabs>
        <w:jc w:val="center"/>
        <w:rPr>
          <w:b/>
          <w:bCs/>
          <w:sz w:val="30"/>
          <w:szCs w:val="30"/>
        </w:rPr>
      </w:pPr>
      <w:r w:rsidRPr="003E2F8E">
        <w:rPr>
          <w:b/>
          <w:bCs/>
          <w:sz w:val="30"/>
          <w:szCs w:val="30"/>
        </w:rPr>
        <w:t xml:space="preserve">Introduction to the syllabus, including </w:t>
      </w:r>
      <w:r w:rsidR="006B1E63" w:rsidRPr="003E2F8E">
        <w:rPr>
          <w:b/>
          <w:bCs/>
          <w:sz w:val="30"/>
          <w:szCs w:val="30"/>
        </w:rPr>
        <w:t>what’s new</w:t>
      </w:r>
    </w:p>
    <w:p w14:paraId="06CE79EF" w14:textId="279C4E9D" w:rsidR="0026012E" w:rsidRPr="003E2F8E" w:rsidRDefault="0026012E" w:rsidP="00206E88">
      <w:pPr>
        <w:tabs>
          <w:tab w:val="left" w:pos="465"/>
          <w:tab w:val="center" w:pos="4513"/>
        </w:tabs>
        <w:jc w:val="center"/>
        <w:rPr>
          <w:b/>
          <w:bCs/>
          <w:sz w:val="30"/>
          <w:szCs w:val="30"/>
        </w:rPr>
      </w:pPr>
      <w:r w:rsidRPr="003E2F8E">
        <w:rPr>
          <w:b/>
          <w:bCs/>
          <w:sz w:val="30"/>
          <w:szCs w:val="30"/>
        </w:rPr>
        <w:t xml:space="preserve">Overview of the </w:t>
      </w:r>
      <w:r w:rsidR="0075765F" w:rsidRPr="003E2F8E">
        <w:rPr>
          <w:b/>
          <w:bCs/>
          <w:sz w:val="30"/>
          <w:szCs w:val="30"/>
        </w:rPr>
        <w:t xml:space="preserve">key questions and </w:t>
      </w:r>
      <w:r w:rsidRPr="003E2F8E">
        <w:rPr>
          <w:b/>
          <w:bCs/>
          <w:sz w:val="30"/>
          <w:szCs w:val="30"/>
        </w:rPr>
        <w:t>content</w:t>
      </w:r>
    </w:p>
    <w:p w14:paraId="25C57825" w14:textId="55B3EC71" w:rsidR="006B1E63" w:rsidRPr="003E2F8E" w:rsidRDefault="006B1E63" w:rsidP="00206E88">
      <w:pPr>
        <w:jc w:val="center"/>
        <w:rPr>
          <w:b/>
          <w:bCs/>
          <w:sz w:val="30"/>
          <w:szCs w:val="30"/>
        </w:rPr>
      </w:pPr>
      <w:r w:rsidRPr="003E2F8E">
        <w:rPr>
          <w:b/>
          <w:bCs/>
          <w:sz w:val="30"/>
          <w:szCs w:val="30"/>
        </w:rPr>
        <w:t xml:space="preserve">How to use </w:t>
      </w:r>
      <w:r w:rsidR="003A716D" w:rsidRPr="003E2F8E">
        <w:rPr>
          <w:b/>
          <w:bCs/>
          <w:sz w:val="30"/>
          <w:szCs w:val="30"/>
        </w:rPr>
        <w:t>the syllabus</w:t>
      </w:r>
      <w:r w:rsidR="00112A11" w:rsidRPr="003E2F8E">
        <w:rPr>
          <w:b/>
          <w:bCs/>
          <w:sz w:val="30"/>
          <w:szCs w:val="30"/>
        </w:rPr>
        <w:t xml:space="preserve"> to inform curriculum and planning</w:t>
      </w:r>
    </w:p>
    <w:p w14:paraId="63A550DC" w14:textId="15BD9EA8" w:rsidR="00112A11" w:rsidRPr="003E2F8E" w:rsidRDefault="00112A11" w:rsidP="00206E88">
      <w:pPr>
        <w:jc w:val="center"/>
        <w:rPr>
          <w:b/>
          <w:bCs/>
          <w:sz w:val="30"/>
          <w:szCs w:val="30"/>
        </w:rPr>
      </w:pPr>
      <w:r w:rsidRPr="003E2F8E">
        <w:rPr>
          <w:b/>
          <w:bCs/>
          <w:sz w:val="30"/>
          <w:szCs w:val="30"/>
        </w:rPr>
        <w:t xml:space="preserve">Opportunities for </w:t>
      </w:r>
      <w:r w:rsidR="00245375" w:rsidRPr="003E2F8E">
        <w:rPr>
          <w:b/>
          <w:bCs/>
          <w:sz w:val="30"/>
          <w:szCs w:val="30"/>
        </w:rPr>
        <w:t xml:space="preserve">discussion </w:t>
      </w:r>
      <w:r w:rsidR="00FB6F74" w:rsidRPr="003E2F8E">
        <w:rPr>
          <w:b/>
          <w:bCs/>
          <w:sz w:val="30"/>
          <w:szCs w:val="30"/>
        </w:rPr>
        <w:t>and idea</w:t>
      </w:r>
      <w:r w:rsidR="00245375" w:rsidRPr="003E2F8E">
        <w:rPr>
          <w:b/>
          <w:bCs/>
          <w:sz w:val="30"/>
          <w:szCs w:val="30"/>
        </w:rPr>
        <w:t xml:space="preserve"> sharing</w:t>
      </w:r>
    </w:p>
    <w:p w14:paraId="5B17EC3C" w14:textId="77777777" w:rsidR="0026012E" w:rsidRPr="003E2F8E" w:rsidRDefault="0026012E" w:rsidP="00206E88">
      <w:pPr>
        <w:jc w:val="center"/>
        <w:rPr>
          <w:b/>
          <w:bCs/>
          <w:sz w:val="30"/>
          <w:szCs w:val="30"/>
        </w:rPr>
      </w:pPr>
      <w:r w:rsidRPr="003E2F8E">
        <w:rPr>
          <w:b/>
          <w:bCs/>
          <w:sz w:val="30"/>
          <w:szCs w:val="30"/>
        </w:rPr>
        <w:t>Refreshments on arrival</w:t>
      </w:r>
    </w:p>
    <w:p w14:paraId="162C7B93" w14:textId="267C4CCE" w:rsidR="00FB6F74" w:rsidRPr="003E2F8E" w:rsidRDefault="00FB6F74" w:rsidP="00206E88">
      <w:pPr>
        <w:jc w:val="center"/>
        <w:rPr>
          <w:b/>
          <w:bCs/>
          <w:sz w:val="30"/>
          <w:szCs w:val="30"/>
        </w:rPr>
      </w:pPr>
      <w:r w:rsidRPr="003E2F8E">
        <w:rPr>
          <w:b/>
          <w:bCs/>
          <w:sz w:val="30"/>
          <w:szCs w:val="30"/>
        </w:rPr>
        <w:t xml:space="preserve">High tea </w:t>
      </w:r>
      <w:r w:rsidR="00F27D5E" w:rsidRPr="003E2F8E">
        <w:rPr>
          <w:b/>
          <w:bCs/>
          <w:sz w:val="30"/>
          <w:szCs w:val="30"/>
        </w:rPr>
        <w:t>with</w:t>
      </w:r>
      <w:r w:rsidRPr="003E2F8E">
        <w:rPr>
          <w:b/>
          <w:bCs/>
          <w:sz w:val="30"/>
          <w:szCs w:val="30"/>
        </w:rPr>
        <w:t xml:space="preserve"> sandwiches and cake</w:t>
      </w:r>
    </w:p>
    <w:p w14:paraId="24AE89F4" w14:textId="77777777" w:rsidR="003E2F8E" w:rsidRDefault="003E2F8E" w:rsidP="00FC38DA">
      <w:pPr>
        <w:spacing w:before="0" w:after="0" w:line="240" w:lineRule="auto"/>
        <w:rPr>
          <w:b/>
          <w:bCs/>
          <w:color w:val="0F6FC6" w:themeColor="accent1"/>
          <w:sz w:val="30"/>
          <w:szCs w:val="30"/>
        </w:rPr>
      </w:pPr>
    </w:p>
    <w:p w14:paraId="01A59D65" w14:textId="47C2F35B" w:rsidR="00206E88" w:rsidRPr="00206E88" w:rsidRDefault="00657482" w:rsidP="00FC38DA">
      <w:pPr>
        <w:spacing w:before="0" w:after="0" w:line="240" w:lineRule="auto"/>
        <w:rPr>
          <w:b/>
          <w:bCs/>
          <w:sz w:val="30"/>
          <w:szCs w:val="30"/>
          <w:u w:val="single"/>
        </w:rPr>
      </w:pPr>
      <w:r w:rsidRPr="00206E88">
        <w:rPr>
          <w:b/>
          <w:bCs/>
          <w:sz w:val="30"/>
          <w:szCs w:val="30"/>
          <w:u w:val="single"/>
        </w:rPr>
        <w:t>Booking</w:t>
      </w:r>
    </w:p>
    <w:p w14:paraId="26EABD08" w14:textId="40406669" w:rsidR="00425A20" w:rsidRPr="003E2F8E" w:rsidRDefault="00425A20" w:rsidP="00FC38DA">
      <w:pPr>
        <w:spacing w:before="0" w:after="0" w:line="240" w:lineRule="auto"/>
        <w:rPr>
          <w:sz w:val="30"/>
          <w:szCs w:val="30"/>
        </w:rPr>
      </w:pPr>
      <w:r w:rsidRPr="003E2F8E">
        <w:rPr>
          <w:sz w:val="30"/>
          <w:szCs w:val="30"/>
        </w:rPr>
        <w:t>Please complete the booking form here</w:t>
      </w:r>
      <w:r w:rsidR="00206E88">
        <w:rPr>
          <w:sz w:val="30"/>
          <w:szCs w:val="30"/>
        </w:rPr>
        <w:t>:</w:t>
      </w:r>
    </w:p>
    <w:p w14:paraId="376BC417" w14:textId="61E7892D" w:rsidR="00FC38DA" w:rsidRPr="003E2F8E" w:rsidRDefault="00425A20" w:rsidP="00FC38DA">
      <w:pPr>
        <w:spacing w:before="0" w:after="0" w:line="240" w:lineRule="auto"/>
        <w:rPr>
          <w:sz w:val="30"/>
          <w:szCs w:val="30"/>
        </w:rPr>
      </w:pPr>
      <w:hyperlink r:id="rId7" w:history="1">
        <w:r w:rsidRPr="003E2F8E">
          <w:rPr>
            <w:rStyle w:val="Hyperlink"/>
            <w:sz w:val="30"/>
            <w:szCs w:val="30"/>
          </w:rPr>
          <w:t>https://wsh.wokingham.gov.uk/form/schools-online-booking</w:t>
        </w:r>
      </w:hyperlink>
      <w:r w:rsidR="00FC38DA" w:rsidRPr="003E2F8E">
        <w:rPr>
          <w:sz w:val="30"/>
          <w:szCs w:val="30"/>
        </w:rPr>
        <w:t xml:space="preserve"> </w:t>
      </w:r>
    </w:p>
    <w:p w14:paraId="4D9AA633" w14:textId="1EAABB68" w:rsidR="00425A20" w:rsidRPr="003E2F8E" w:rsidRDefault="00657482" w:rsidP="003E2F8E">
      <w:pPr>
        <w:spacing w:before="0" w:after="0" w:line="240" w:lineRule="auto"/>
        <w:rPr>
          <w:sz w:val="28"/>
          <w:szCs w:val="28"/>
        </w:rPr>
      </w:pPr>
      <w:r>
        <w:rPr>
          <w:i/>
          <w:iCs/>
          <w:sz w:val="24"/>
          <w:szCs w:val="24"/>
        </w:rPr>
        <w:t>In the box labelled ‘</w:t>
      </w:r>
      <w:r w:rsidR="00FC38DA">
        <w:rPr>
          <w:i/>
          <w:iCs/>
          <w:sz w:val="24"/>
          <w:szCs w:val="24"/>
        </w:rPr>
        <w:t xml:space="preserve">Any </w:t>
      </w:r>
      <w:r>
        <w:rPr>
          <w:i/>
          <w:iCs/>
          <w:sz w:val="24"/>
          <w:szCs w:val="24"/>
        </w:rPr>
        <w:t>special requirement</w:t>
      </w:r>
      <w:r w:rsidR="00FC38DA">
        <w:rPr>
          <w:i/>
          <w:iCs/>
          <w:sz w:val="24"/>
          <w:szCs w:val="24"/>
        </w:rPr>
        <w:t>s’</w:t>
      </w:r>
      <w:r>
        <w:rPr>
          <w:i/>
          <w:iCs/>
          <w:sz w:val="24"/>
          <w:szCs w:val="24"/>
        </w:rPr>
        <w:t>, please let us know any dietary requirements you have.</w:t>
      </w:r>
    </w:p>
    <w:p w14:paraId="2B8257A4" w14:textId="77777777" w:rsidR="003E2F8E" w:rsidRDefault="003E2F8E" w:rsidP="003E2F8E">
      <w:pPr>
        <w:rPr>
          <w:sz w:val="24"/>
          <w:szCs w:val="24"/>
        </w:rPr>
      </w:pPr>
    </w:p>
    <w:p w14:paraId="2145E74B" w14:textId="3B8097EC" w:rsidR="00B53615" w:rsidRPr="003E2F8E" w:rsidRDefault="003E2F8E" w:rsidP="003E2F8E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3E2F8E">
        <w:rPr>
          <w:sz w:val="24"/>
          <w:szCs w:val="24"/>
        </w:rPr>
        <w:t>Max 150 places in total. The f</w:t>
      </w:r>
      <w:r w:rsidR="00D131DA" w:rsidRPr="003E2F8E">
        <w:rPr>
          <w:sz w:val="24"/>
          <w:szCs w:val="24"/>
        </w:rPr>
        <w:t xml:space="preserve">irst </w:t>
      </w:r>
      <w:r w:rsidR="00043D04" w:rsidRPr="003E2F8E">
        <w:rPr>
          <w:sz w:val="24"/>
          <w:szCs w:val="24"/>
        </w:rPr>
        <w:t xml:space="preserve">25 </w:t>
      </w:r>
      <w:r w:rsidR="00F2058E" w:rsidRPr="003E2F8E">
        <w:rPr>
          <w:sz w:val="24"/>
          <w:szCs w:val="24"/>
        </w:rPr>
        <w:t xml:space="preserve">teacher </w:t>
      </w:r>
      <w:r w:rsidR="00D131DA" w:rsidRPr="003E2F8E">
        <w:rPr>
          <w:sz w:val="24"/>
          <w:szCs w:val="24"/>
        </w:rPr>
        <w:t xml:space="preserve">places per SACRE </w:t>
      </w:r>
      <w:r w:rsidRPr="003E2F8E">
        <w:rPr>
          <w:sz w:val="24"/>
          <w:szCs w:val="24"/>
        </w:rPr>
        <w:t xml:space="preserve">are </w:t>
      </w:r>
      <w:r w:rsidR="00D131DA" w:rsidRPr="003E2F8E">
        <w:rPr>
          <w:sz w:val="24"/>
          <w:szCs w:val="24"/>
        </w:rPr>
        <w:t xml:space="preserve">guaranteed, after which a waiting list will be established </w:t>
      </w:r>
      <w:r w:rsidR="00657482" w:rsidRPr="003E2F8E">
        <w:rPr>
          <w:sz w:val="24"/>
          <w:szCs w:val="24"/>
        </w:rPr>
        <w:t>for each</w:t>
      </w:r>
      <w:r w:rsidR="00D131DA" w:rsidRPr="003E2F8E">
        <w:rPr>
          <w:sz w:val="24"/>
          <w:szCs w:val="24"/>
        </w:rPr>
        <w:t xml:space="preserve"> SACRE</w:t>
      </w:r>
      <w:r w:rsidR="00D65213" w:rsidRPr="003E2F8E">
        <w:rPr>
          <w:sz w:val="24"/>
          <w:szCs w:val="24"/>
        </w:rPr>
        <w:t xml:space="preserve">. </w:t>
      </w:r>
    </w:p>
    <w:sectPr w:rsidR="00B53615" w:rsidRPr="003E2F8E" w:rsidSect="003E2F8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4FDCB" w14:textId="77777777" w:rsidR="002A1BC4" w:rsidRDefault="002A1BC4" w:rsidP="004A0E58">
      <w:pPr>
        <w:spacing w:before="0" w:after="0" w:line="240" w:lineRule="auto"/>
      </w:pPr>
      <w:r>
        <w:separator/>
      </w:r>
    </w:p>
  </w:endnote>
  <w:endnote w:type="continuationSeparator" w:id="0">
    <w:p w14:paraId="4B32E143" w14:textId="77777777" w:rsidR="002A1BC4" w:rsidRDefault="002A1BC4" w:rsidP="004A0E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0930" w14:textId="590D31FA" w:rsidR="004B4662" w:rsidRDefault="004B4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A4F8E" w14:textId="2BB61701" w:rsidR="004B4662" w:rsidRDefault="004B46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60E60" w14:textId="41A16803" w:rsidR="004B4662" w:rsidRDefault="004B4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C90B1" w14:textId="77777777" w:rsidR="002A1BC4" w:rsidRDefault="002A1BC4" w:rsidP="004A0E58">
      <w:pPr>
        <w:spacing w:before="0" w:after="0" w:line="240" w:lineRule="auto"/>
      </w:pPr>
      <w:r>
        <w:separator/>
      </w:r>
    </w:p>
  </w:footnote>
  <w:footnote w:type="continuationSeparator" w:id="0">
    <w:p w14:paraId="6B7D9CFA" w14:textId="77777777" w:rsidR="002A1BC4" w:rsidRDefault="002A1BC4" w:rsidP="004A0E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0E889" w14:textId="1034C06A" w:rsidR="004A0E58" w:rsidRDefault="004A0E5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C660EC" wp14:editId="213BE4B0">
          <wp:simplePos x="0" y="0"/>
          <wp:positionH relativeFrom="column">
            <wp:posOffset>625033</wp:posOffset>
          </wp:positionH>
          <wp:positionV relativeFrom="paragraph">
            <wp:posOffset>-342088</wp:posOffset>
          </wp:positionV>
          <wp:extent cx="4313454" cy="713015"/>
          <wp:effectExtent l="0" t="0" r="0" b="0"/>
          <wp:wrapNone/>
          <wp:docPr id="36234785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347853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3454" cy="71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63B58"/>
    <w:multiLevelType w:val="hybridMultilevel"/>
    <w:tmpl w:val="F21CCA7E"/>
    <w:lvl w:ilvl="0" w:tplc="4148F7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11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3C"/>
    <w:rsid w:val="00012219"/>
    <w:rsid w:val="00043D04"/>
    <w:rsid w:val="00112A11"/>
    <w:rsid w:val="001623B0"/>
    <w:rsid w:val="001D3D6B"/>
    <w:rsid w:val="001F50D2"/>
    <w:rsid w:val="00206E88"/>
    <w:rsid w:val="00213E31"/>
    <w:rsid w:val="0023686C"/>
    <w:rsid w:val="00245375"/>
    <w:rsid w:val="0026012E"/>
    <w:rsid w:val="002644FE"/>
    <w:rsid w:val="002A1BC4"/>
    <w:rsid w:val="003A716D"/>
    <w:rsid w:val="003E2D85"/>
    <w:rsid w:val="003E2F8E"/>
    <w:rsid w:val="00425A20"/>
    <w:rsid w:val="004A0E58"/>
    <w:rsid w:val="004B4662"/>
    <w:rsid w:val="004E53E5"/>
    <w:rsid w:val="0057123C"/>
    <w:rsid w:val="00657482"/>
    <w:rsid w:val="00663436"/>
    <w:rsid w:val="00666BBD"/>
    <w:rsid w:val="006B1E63"/>
    <w:rsid w:val="0075765F"/>
    <w:rsid w:val="00812059"/>
    <w:rsid w:val="00861BD3"/>
    <w:rsid w:val="008F0F2A"/>
    <w:rsid w:val="009651F1"/>
    <w:rsid w:val="00967BC1"/>
    <w:rsid w:val="009B5475"/>
    <w:rsid w:val="00A17BAF"/>
    <w:rsid w:val="00A4460A"/>
    <w:rsid w:val="00B53615"/>
    <w:rsid w:val="00C84162"/>
    <w:rsid w:val="00C9395A"/>
    <w:rsid w:val="00D131DA"/>
    <w:rsid w:val="00D65213"/>
    <w:rsid w:val="00DB7BC0"/>
    <w:rsid w:val="00DF5304"/>
    <w:rsid w:val="00DF5845"/>
    <w:rsid w:val="00E04494"/>
    <w:rsid w:val="00E638D6"/>
    <w:rsid w:val="00EB72CB"/>
    <w:rsid w:val="00F13421"/>
    <w:rsid w:val="00F2058E"/>
    <w:rsid w:val="00F27D5E"/>
    <w:rsid w:val="00F30254"/>
    <w:rsid w:val="00F97042"/>
    <w:rsid w:val="00FB6F74"/>
    <w:rsid w:val="00FC10B0"/>
    <w:rsid w:val="00FC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2DE7E"/>
  <w15:chartTrackingRefBased/>
  <w15:docId w15:val="{2A5CEF9F-3BBB-474A-990A-F39E22C0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2CB"/>
  </w:style>
  <w:style w:type="paragraph" w:styleId="Heading1">
    <w:name w:val="heading 1"/>
    <w:basedOn w:val="Normal"/>
    <w:next w:val="Normal"/>
    <w:link w:val="Heading1Char"/>
    <w:uiPriority w:val="9"/>
    <w:qFormat/>
    <w:rsid w:val="00EB72C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2C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2C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2C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2C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2C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2C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2C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2C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2C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2CB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2CB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2CB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2CB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2CB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2CB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2C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2CB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B72CB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2C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2C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B72CB"/>
    <w:rPr>
      <w:caps/>
      <w:color w:val="595959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rsid w:val="00EB72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B72C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B72C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2C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2CB"/>
    <w:rPr>
      <w:color w:val="0F6FC6" w:themeColor="accent1"/>
      <w:sz w:val="24"/>
      <w:szCs w:val="24"/>
    </w:rPr>
  </w:style>
  <w:style w:type="character" w:styleId="IntenseEmphasis">
    <w:name w:val="Intense Emphasis"/>
    <w:uiPriority w:val="21"/>
    <w:qFormat/>
    <w:rsid w:val="00EB72CB"/>
    <w:rPr>
      <w:b/>
      <w:bCs/>
      <w:caps/>
      <w:color w:val="073662" w:themeColor="accent1" w:themeShade="7F"/>
      <w:spacing w:val="10"/>
    </w:rPr>
  </w:style>
  <w:style w:type="character" w:styleId="IntenseReference">
    <w:name w:val="Intense Reference"/>
    <w:uiPriority w:val="32"/>
    <w:qFormat/>
    <w:rsid w:val="00EB72CB"/>
    <w:rPr>
      <w:b/>
      <w:bCs/>
      <w:i/>
      <w:iCs/>
      <w:caps/>
      <w:color w:val="0F6FC6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72CB"/>
    <w:rPr>
      <w:b/>
      <w:bCs/>
      <w:color w:val="0B5294" w:themeColor="accent1" w:themeShade="BF"/>
      <w:sz w:val="16"/>
      <w:szCs w:val="16"/>
    </w:rPr>
  </w:style>
  <w:style w:type="character" w:styleId="Strong">
    <w:name w:val="Strong"/>
    <w:uiPriority w:val="22"/>
    <w:qFormat/>
    <w:rsid w:val="00EB72CB"/>
    <w:rPr>
      <w:b/>
      <w:bCs/>
    </w:rPr>
  </w:style>
  <w:style w:type="character" w:styleId="Emphasis">
    <w:name w:val="Emphasis"/>
    <w:uiPriority w:val="20"/>
    <w:qFormat/>
    <w:rsid w:val="00EB72CB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EB72CB"/>
    <w:pPr>
      <w:spacing w:after="0" w:line="240" w:lineRule="auto"/>
    </w:pPr>
  </w:style>
  <w:style w:type="character" w:styleId="SubtleEmphasis">
    <w:name w:val="Subtle Emphasis"/>
    <w:uiPriority w:val="19"/>
    <w:qFormat/>
    <w:rsid w:val="00EB72CB"/>
    <w:rPr>
      <w:i/>
      <w:iCs/>
      <w:color w:val="073662" w:themeColor="accent1" w:themeShade="7F"/>
    </w:rPr>
  </w:style>
  <w:style w:type="character" w:styleId="SubtleReference">
    <w:name w:val="Subtle Reference"/>
    <w:uiPriority w:val="31"/>
    <w:qFormat/>
    <w:rsid w:val="00EB72CB"/>
    <w:rPr>
      <w:b/>
      <w:bCs/>
      <w:color w:val="0F6FC6" w:themeColor="accent1"/>
    </w:rPr>
  </w:style>
  <w:style w:type="character" w:styleId="BookTitle">
    <w:name w:val="Book Title"/>
    <w:uiPriority w:val="33"/>
    <w:qFormat/>
    <w:rsid w:val="00EB72C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72C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A0E5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E58"/>
  </w:style>
  <w:style w:type="paragraph" w:styleId="Footer">
    <w:name w:val="footer"/>
    <w:basedOn w:val="Normal"/>
    <w:link w:val="FooterChar"/>
    <w:uiPriority w:val="99"/>
    <w:unhideWhenUsed/>
    <w:rsid w:val="004A0E5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E58"/>
  </w:style>
  <w:style w:type="character" w:styleId="Hyperlink">
    <w:name w:val="Hyperlink"/>
    <w:basedOn w:val="DefaultParagraphFont"/>
    <w:uiPriority w:val="99"/>
    <w:unhideWhenUsed/>
    <w:rsid w:val="00FC38DA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sh.wokingham.gov.uk/form/schools-online-book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401CF94950241BC7617E6C4305AFD" ma:contentTypeVersion="15" ma:contentTypeDescription="Create a new document." ma:contentTypeScope="" ma:versionID="b6bf08fc087d516e08e8ce781d276b97">
  <xsd:schema xmlns:xsd="http://www.w3.org/2001/XMLSchema" xmlns:xs="http://www.w3.org/2001/XMLSchema" xmlns:p="http://schemas.microsoft.com/office/2006/metadata/properties" xmlns:ns2="5836fcb5-eda6-4c8e-9113-4ef481da36b1" xmlns:ns3="e7a6177d-5191-444a-8d05-dad7e1b2d9a5" targetNamespace="http://schemas.microsoft.com/office/2006/metadata/properties" ma:root="true" ma:fieldsID="c3a352ae47d1c56100800b75801fd0a7" ns2:_="" ns3:_="">
    <xsd:import namespace="5836fcb5-eda6-4c8e-9113-4ef481da36b1"/>
    <xsd:import namespace="e7a6177d-5191-444a-8d05-dad7e1b2d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fcb5-eda6-4c8e-9113-4ef481da3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6177d-5191-444a-8d05-dad7e1b2d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db14ad3-168d-4190-9353-d8d056d279c9}" ma:internalName="TaxCatchAll" ma:showField="CatchAllData" ma:web="e7a6177d-5191-444a-8d05-dad7e1b2d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a6177d-5191-444a-8d05-dad7e1b2d9a5" xsi:nil="true"/>
    <lcf76f155ced4ddcb4097134ff3c332f xmlns="5836fcb5-eda6-4c8e-9113-4ef481da36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9B5E99-AEF5-4614-BE61-3EE0A6525BC1}"/>
</file>

<file path=customXml/itemProps2.xml><?xml version="1.0" encoding="utf-8"?>
<ds:datastoreItem xmlns:ds="http://schemas.openxmlformats.org/officeDocument/2006/customXml" ds:itemID="{A545AF1B-F77B-437A-A70E-3706D617CABD}"/>
</file>

<file path=customXml/itemProps3.xml><?xml version="1.0" encoding="utf-8"?>
<ds:datastoreItem xmlns:ds="http://schemas.openxmlformats.org/officeDocument/2006/customXml" ds:itemID="{B14E9952-AF02-4EBB-B816-FEBF1AEB21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Andrews</dc:creator>
  <cp:keywords/>
  <dc:description/>
  <cp:lastModifiedBy>Emily Waddilove</cp:lastModifiedBy>
  <cp:revision>47</cp:revision>
  <dcterms:created xsi:type="dcterms:W3CDTF">2024-10-09T09:48:00Z</dcterms:created>
  <dcterms:modified xsi:type="dcterms:W3CDTF">2024-11-27T18:25:00Z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2024-11-27T18:14:15Z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ecfcc05d-6b55-4312-a0df-14806fb8174e</vt:lpwstr>
  </property>
  <property fmtid="{D5CDD505-2E9C-101B-9397-08002B2CF9AE}" pid="8" name="MSIP_Label_d17f5eab-0951-45e7-baa9-357beec0b77b_ContentBits">
    <vt:lpwstr>0</vt:lpwstr>
  </property>
  <property fmtid="{D5CDD505-2E9C-101B-9397-08002B2CF9AE}" pid="9" name="ContentTypeId">
    <vt:lpwstr>0x010100E38401CF94950241BC7617E6C4305AFD</vt:lpwstr>
  </property>
</Properties>
</file>